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90CF" w14:textId="77777777"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736912B6" w14:textId="77777777"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20FFD531" w14:textId="77777777"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11A2830F" w14:textId="77777777"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228A8A27" w14:textId="77777777"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37E2BA62" w14:textId="77777777"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14:paraId="10150EA2" w14:textId="77777777"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14:paraId="5A307A22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2DF05D7" w14:textId="77777777"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0EFCA4C" w14:textId="77777777"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0CA50DB" w14:textId="77777777"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14:paraId="3C8CA79E" w14:textId="77777777"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14:paraId="4F69C50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B072BDE" w14:textId="77777777"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5D2ACAD3" w14:textId="77777777"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DB3DF23" w14:textId="77777777"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8841D6E" w14:textId="77777777"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14:paraId="54E9DCF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7B85CA2" w14:textId="77777777"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68A71" w14:textId="77777777"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69B9F7DA" w14:textId="77777777"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64821" w14:textId="77777777"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14:paraId="3F0D10E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ACF2522" w14:textId="77777777"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7D059AC" w14:textId="77777777"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734E133B" w14:textId="77777777"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14:paraId="73B5741E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544A9CF" w14:textId="77777777"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63328EB" w14:textId="42FD1ACC" w:rsidR="000D2539" w:rsidRPr="00F148E6" w:rsidRDefault="008B4BD8" w:rsidP="00497164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svrhu ost</w:t>
            </w:r>
            <w:r w:rsidR="0048082D">
              <w:rPr>
                <w:rFonts w:asciiTheme="majorHAnsi" w:hAnsiTheme="majorHAnsi" w:cstheme="majorHAnsi"/>
                <w:b w:val="0"/>
                <w:lang w:val="hr-HR"/>
              </w:rPr>
              <w:t>varivanja prava na novčanu 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doplatka za pomoć i njegu i korisnicima osobne invalidnine sukladno Odluci o socijalnoj skrbi </w:t>
            </w:r>
            <w:r w:rsidR="00B00C26" w:rsidRPr="00B00C26">
              <w:rPr>
                <w:rFonts w:asciiTheme="majorHAnsi" w:hAnsiTheme="majorHAnsi" w:cstheme="majorHAnsi"/>
                <w:b w:val="0"/>
                <w:lang w:val="hr-HR"/>
              </w:rPr>
              <w:t>(Sl</w:t>
            </w:r>
            <w:r w:rsidR="00497164">
              <w:rPr>
                <w:rFonts w:asciiTheme="majorHAnsi" w:hAnsiTheme="majorHAnsi" w:cstheme="majorHAnsi"/>
                <w:b w:val="0"/>
                <w:lang w:val="hr-HR"/>
              </w:rPr>
              <w:t>užbeni glasnik Grada Zagreba  7/25</w:t>
            </w:r>
            <w:r w:rsidR="00B962F8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B00C26" w:rsidRPr="00B00C26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148E6" w14:paraId="676135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3349E4F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A9F678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2F9A296F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7411806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436583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79A381A2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8344ECE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C0199E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17E598AF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0B12FBF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816AA8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E1F298B" w14:textId="77777777"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14:paraId="6D54E91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C89ADA2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D70E84" w14:textId="77777777"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14:paraId="112BD9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D7F2365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17DC643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1C8E3B2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503331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1C8B9D7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580A7E7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78137E5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49FA0C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475CBDA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5A38356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F252BC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BE3A054" w14:textId="77777777"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14:paraId="768AA45C" w14:textId="77777777"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14:paraId="3FD04233" w14:textId="77777777"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3888435" w14:textId="77777777"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14:paraId="41F3C8F8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1744AB64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406FCF67" w14:textId="77777777"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C74857A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D3151BE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819B73F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lang w:val="hr-HR"/>
              </w:rPr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lang w:val="hr-HR"/>
              </w:rPr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D97C1D3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14:paraId="41EBA625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0719BC0" w14:textId="77777777"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170DD6E" w14:textId="77777777"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14:paraId="209821B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851A379" w14:textId="77777777"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EF91E1E" w14:textId="77777777"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6053179" w14:textId="77777777"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047E139" w14:textId="77777777"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14:paraId="16C8B4BC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7518947" w14:textId="77777777"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5E0C1393" w14:textId="77777777"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1057E3BE" w14:textId="77777777"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CCA596E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14:paraId="186BC912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69D58F39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0E47BBD" w14:textId="77777777" w:rsidR="008576D9" w:rsidRPr="00F148E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51E45">
              <w:rPr>
                <w:rFonts w:asciiTheme="majorHAnsi" w:hAnsiTheme="majorHAnsi" w:cstheme="majorHAnsi"/>
                <w:lang w:val="hr-HR"/>
              </w:rPr>
              <w:t xml:space="preserve"> na novčanu naknadu</w:t>
            </w:r>
            <w:r w:rsidR="00851E45" w:rsidRPr="00F148E6">
              <w:rPr>
                <w:rFonts w:asciiTheme="majorHAnsi" w:hAnsiTheme="majorHAnsi" w:cstheme="majorHAnsi"/>
                <w:lang w:val="hr-HR"/>
              </w:rPr>
              <w:t xml:space="preserve"> korisnicima doplatka za pomoć i njegu i korisnicima osobne invalidnine</w:t>
            </w:r>
          </w:p>
        </w:tc>
      </w:tr>
      <w:tr w:rsidR="001211C1" w:rsidRPr="00F148E6" w14:paraId="52EF734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A0D6EFC" w14:textId="77777777"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067A345" w14:textId="77777777"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726ED5F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14:paraId="65D58BD7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3B6D2948" w14:textId="77777777"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C62AB65" w14:textId="77777777"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14:paraId="005617F0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14:paraId="102709E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1E1084A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107B7E8" w14:textId="77777777"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14:paraId="3C889EC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4B39336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2347DC" w14:textId="77777777"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0405305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14:paraId="1EBDC408" w14:textId="77777777"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14:paraId="711618E1" w14:textId="77777777"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14:paraId="67B309C4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77C575DB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6D475827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650DCB46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D3C270D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14:paraId="67F49AD7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5A8AA18F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364C05F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1B34B2B0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4FB7C9ED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8CA6795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2DE51089" w14:textId="77777777"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14:paraId="69460164" w14:textId="77777777" w:rsidTr="009D7AD0">
        <w:trPr>
          <w:trHeight w:val="288"/>
        </w:trPr>
        <w:tc>
          <w:tcPr>
            <w:tcW w:w="20" w:type="dxa"/>
            <w:vAlign w:val="bottom"/>
          </w:tcPr>
          <w:p w14:paraId="47B816DC" w14:textId="77777777"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7C51CD82" w14:textId="77777777"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3DB03B43" w14:textId="77777777"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14:paraId="2CDE3C54" w14:textId="77777777"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14:paraId="64BD24D3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14:paraId="473AA957" w14:textId="77777777"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07F3DA8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8503" w14:textId="77777777" w:rsidR="00F16DB7" w:rsidRDefault="00F16DB7" w:rsidP="00176E67">
      <w:r>
        <w:separator/>
      </w:r>
    </w:p>
  </w:endnote>
  <w:endnote w:type="continuationSeparator" w:id="0">
    <w:p w14:paraId="1FE49170" w14:textId="77777777" w:rsidR="00F16DB7" w:rsidRDefault="00F16DB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D0699E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0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0821" w14:textId="77777777" w:rsidR="00F16DB7" w:rsidRDefault="00F16DB7" w:rsidP="00176E67">
      <w:r>
        <w:separator/>
      </w:r>
    </w:p>
  </w:footnote>
  <w:footnote w:type="continuationSeparator" w:id="0">
    <w:p w14:paraId="2B2B2CA2" w14:textId="77777777" w:rsidR="00F16DB7" w:rsidRDefault="00F16DB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0035">
    <w:abstractNumId w:val="9"/>
  </w:num>
  <w:num w:numId="2" w16cid:durableId="428083372">
    <w:abstractNumId w:val="7"/>
  </w:num>
  <w:num w:numId="3" w16cid:durableId="1561553535">
    <w:abstractNumId w:val="6"/>
  </w:num>
  <w:num w:numId="4" w16cid:durableId="195587653">
    <w:abstractNumId w:val="5"/>
  </w:num>
  <w:num w:numId="5" w16cid:durableId="1304505565">
    <w:abstractNumId w:val="4"/>
  </w:num>
  <w:num w:numId="6" w16cid:durableId="1944191513">
    <w:abstractNumId w:val="8"/>
  </w:num>
  <w:num w:numId="7" w16cid:durableId="1583176692">
    <w:abstractNumId w:val="3"/>
  </w:num>
  <w:num w:numId="8" w16cid:durableId="504562835">
    <w:abstractNumId w:val="2"/>
  </w:num>
  <w:num w:numId="9" w16cid:durableId="1354766709">
    <w:abstractNumId w:val="1"/>
  </w:num>
  <w:num w:numId="10" w16cid:durableId="1944220321">
    <w:abstractNumId w:val="0"/>
  </w:num>
  <w:num w:numId="11" w16cid:durableId="78841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94E9C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1078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082D"/>
    <w:rsid w:val="00482E04"/>
    <w:rsid w:val="0048685F"/>
    <w:rsid w:val="00490804"/>
    <w:rsid w:val="00492D14"/>
    <w:rsid w:val="0049716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861AF"/>
    <w:rsid w:val="006D2635"/>
    <w:rsid w:val="006D779C"/>
    <w:rsid w:val="006E4F63"/>
    <w:rsid w:val="006E729E"/>
    <w:rsid w:val="00722A00"/>
    <w:rsid w:val="00724FA4"/>
    <w:rsid w:val="007325A9"/>
    <w:rsid w:val="00752469"/>
    <w:rsid w:val="0075451A"/>
    <w:rsid w:val="007602AC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7C9"/>
    <w:rsid w:val="007E2A15"/>
    <w:rsid w:val="007E56C4"/>
    <w:rsid w:val="007F3D5B"/>
    <w:rsid w:val="007F6035"/>
    <w:rsid w:val="00806F24"/>
    <w:rsid w:val="008107D6"/>
    <w:rsid w:val="00841645"/>
    <w:rsid w:val="00851E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0C26"/>
    <w:rsid w:val="00B03907"/>
    <w:rsid w:val="00B05934"/>
    <w:rsid w:val="00B11811"/>
    <w:rsid w:val="00B311E1"/>
    <w:rsid w:val="00B4735C"/>
    <w:rsid w:val="00B579DF"/>
    <w:rsid w:val="00B90EC2"/>
    <w:rsid w:val="00B962F8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CF3"/>
    <w:rsid w:val="00E96F6F"/>
    <w:rsid w:val="00EB478A"/>
    <w:rsid w:val="00EC42A3"/>
    <w:rsid w:val="00EF16BD"/>
    <w:rsid w:val="00F148E6"/>
    <w:rsid w:val="00F16DB7"/>
    <w:rsid w:val="00F83033"/>
    <w:rsid w:val="00F966AA"/>
    <w:rsid w:val="00FB538F"/>
    <w:rsid w:val="00FC3071"/>
    <w:rsid w:val="00FD5902"/>
    <w:rsid w:val="00FD72A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E0B4D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9B167-FA66-4D08-8AC8-747778B7E53F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E51A44-D004-4A6B-BD54-E3C1C9EB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6039F-20FA-4442-9DD9-0896CFD62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288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2021-07-02T08:51:00Z</cp:lastPrinted>
  <dcterms:created xsi:type="dcterms:W3CDTF">2025-03-04T07:30:00Z</dcterms:created>
  <dcterms:modified xsi:type="dcterms:W3CDTF">2026-01-12T11:33:00Z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